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486A">
      <w:pPr>
        <w:spacing w:line="580" w:lineRule="exact"/>
        <w:jc w:val="center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附件1采购需求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单</w:t>
      </w:r>
    </w:p>
    <w:tbl>
      <w:tblPr>
        <w:tblStyle w:val="12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647"/>
      </w:tblGrid>
      <w:tr w14:paraId="02D7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EE56672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8647" w:type="dxa"/>
          </w:tcPr>
          <w:p w14:paraId="3783D664"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spacing w:before="75" w:beforeAutospacing="0" w:after="75" w:afterAutospacing="0" w:line="8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zh-TW" w:eastAsia="zh-CN" w:bidi="ar-SA"/>
              </w:rPr>
              <w:t>成都武侯祠博物馆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三国文化研究资料中心</w:t>
            </w:r>
          </w:p>
          <w:p w14:paraId="3653F5E7"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spacing w:before="75" w:beforeAutospacing="0" w:after="75" w:afterAutospacing="0" w:line="8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馆藏图书RFID标签加工及</w:t>
            </w: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门禁系统建设项目</w:t>
            </w:r>
          </w:p>
        </w:tc>
      </w:tr>
      <w:tr w14:paraId="6C92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04CF8D6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服务期限</w:t>
            </w:r>
          </w:p>
        </w:tc>
        <w:tc>
          <w:tcPr>
            <w:tcW w:w="8647" w:type="dxa"/>
          </w:tcPr>
          <w:p w14:paraId="13F301A3">
            <w:pPr>
              <w:pStyle w:val="10"/>
              <w:spacing w:line="58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自合同签订之日起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45个工作日</w:t>
            </w:r>
          </w:p>
        </w:tc>
      </w:tr>
      <w:tr w14:paraId="2D7F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</w:trPr>
        <w:tc>
          <w:tcPr>
            <w:tcW w:w="1560" w:type="dxa"/>
          </w:tcPr>
          <w:p w14:paraId="4EBE1500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项目需求</w:t>
            </w:r>
          </w:p>
        </w:tc>
        <w:tc>
          <w:tcPr>
            <w:tcW w:w="8647" w:type="dxa"/>
            <w:vMerge w:val="restart"/>
          </w:tcPr>
          <w:p w14:paraId="7C34A493">
            <w:pPr>
              <w:spacing w:line="580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zh-TW" w:eastAsia="zh-TW"/>
              </w:rPr>
            </w:pPr>
            <w:bookmarkStart w:id="0" w:name="OLE_LINK2"/>
            <w:bookmarkStart w:id="1" w:name="OLE_LINK1"/>
            <w:bookmarkStart w:id="2" w:name="OLE_LINK3"/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一、项目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zh-TW"/>
              </w:rPr>
              <w:t>概况</w:t>
            </w:r>
          </w:p>
          <w:p w14:paraId="49FE23B2">
            <w:pPr>
              <w:widowControl/>
              <w:numPr>
                <w:ilvl w:val="255"/>
                <w:numId w:val="0"/>
              </w:numPr>
              <w:spacing w:line="580" w:lineRule="exact"/>
              <w:ind w:firstLine="480" w:firstLineChars="200"/>
              <w:jc w:val="left"/>
              <w:outlineLvl w:val="1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bookmarkStart w:id="3" w:name="_Toc21755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为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保障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成都武侯祠博物馆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三国文化研究资料中心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馆藏安全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、规范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图书数字化标识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，拟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馆藏智能管理一体化服务，包含出入口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门禁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系统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以及馆藏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图书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数字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化标识建档。</w:t>
            </w:r>
          </w:p>
          <w:p w14:paraId="2D95F890">
            <w:pPr>
              <w:widowControl/>
              <w:numPr>
                <w:ilvl w:val="0"/>
                <w:numId w:val="2"/>
              </w:numPr>
              <w:spacing w:line="580" w:lineRule="exact"/>
              <w:jc w:val="left"/>
              <w:outlineLvl w:val="1"/>
              <w:rPr>
                <w:rFonts w:hint="default" w:ascii="宋体" w:hAnsi="宋体" w:eastAsia="宋体" w:cs="宋体"/>
                <w:b/>
                <w:bCs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44"/>
                <w:sz w:val="24"/>
                <w:szCs w:val="24"/>
              </w:rPr>
              <w:t>服务内容</w:t>
            </w:r>
            <w:bookmarkEnd w:id="3"/>
          </w:p>
          <w:p w14:paraId="6CC11736">
            <w:pPr>
              <w:pStyle w:val="10"/>
              <w:numPr>
                <w:ilvl w:val="0"/>
                <w:numId w:val="3"/>
              </w:numPr>
              <w:spacing w:line="580" w:lineRule="exact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18500册</w:t>
            </w:r>
            <w:bookmarkStart w:id="4" w:name="_GoBack"/>
            <w:bookmarkEnd w:id="4"/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馆藏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图书 RFID标识建档加工服务</w:t>
            </w:r>
          </w:p>
          <w:p w14:paraId="37FB6E63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对现有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1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00册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馆藏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图书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和2026年新增图书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逐册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进行下架、编目、贴标、覆</w:t>
            </w:r>
          </w:p>
          <w:p w14:paraId="41145EE6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膜、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盖章、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上架，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标签写入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编码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、书名、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索书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号等数据，规范粘贴标签；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批量完成图书数据入库，确保数据无缝对接馆内现有</w:t>
            </w:r>
            <w:r>
              <w:rPr>
                <w:rFonts w:hint="eastAsia" w:hAnsi="宋体" w:eastAsia="宋体" w:cs="宋体"/>
                <w:color w:val="auto"/>
                <w:sz w:val="24"/>
                <w:szCs w:val="24"/>
                <w:lang w:val="en-US" w:eastAsia="zh-CN"/>
              </w:rPr>
              <w:t>馆藏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管理系统。</w:t>
            </w: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图书加工中涉及到的条码、书标、RFID标签等材料由供应商提供。</w:t>
            </w:r>
          </w:p>
          <w:p w14:paraId="0B143285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 xml:space="preserve">    注：预计2026年新增图书为800册，项目付款以实际完成数量结合供应商中标单价进行计算。</w:t>
            </w:r>
          </w:p>
          <w:p w14:paraId="5CD43C09">
            <w:pPr>
              <w:pStyle w:val="26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 xml:space="preserve">RFID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图书安全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门禁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系统建设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服务</w:t>
            </w:r>
          </w:p>
          <w:p w14:paraId="5C46555E">
            <w:pPr>
              <w:pStyle w:val="2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资料中心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出入口建设 RFID 图书安全门禁系统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zh-TW" w:eastAsia="zh-CN" w:bidi="ar-SA"/>
              </w:rPr>
              <w:t>。</w:t>
            </w:r>
          </w:p>
          <w:p w14:paraId="0D47B0CF">
            <w:pPr>
              <w:pStyle w:val="26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服务质量要求</w:t>
            </w:r>
          </w:p>
          <w:p w14:paraId="795D2D5E">
            <w:pPr>
              <w:pStyle w:val="26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技术要求</w:t>
            </w:r>
          </w:p>
          <w:p w14:paraId="41CCDFE4">
            <w:pPr>
              <w:pStyle w:val="2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1.图书RFID标签参数</w:t>
            </w:r>
          </w:p>
          <w:p w14:paraId="299809E8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适用载波频率：860~960MH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z</w:t>
            </w:r>
          </w:p>
          <w:p w14:paraId="5C752798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芯片防静电(ESD)性能：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2000V</w:t>
            </w:r>
          </w:p>
          <w:p w14:paraId="331AF3E3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工作模式：无源</w:t>
            </w:r>
          </w:p>
          <w:p w14:paraId="252A38AD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基材材质：PET(50μm)</w:t>
            </w:r>
          </w:p>
          <w:p w14:paraId="0185B137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天线制程方式：铝刻Al(10μm)+PET(50μm)</w:t>
            </w:r>
          </w:p>
          <w:p w14:paraId="31956315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符合标准：ISO/IEC 18000-6C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EPC Class1 Gen2</w:t>
            </w:r>
          </w:p>
          <w:p w14:paraId="4B624508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收卷数量：5000±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Pcs/roll</w:t>
            </w:r>
          </w:p>
          <w:p w14:paraId="695C1FE5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工作环境：-20℃ ~ +50℃</w:t>
            </w:r>
          </w:p>
          <w:p w14:paraId="25D31850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芯片使用寿命：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擦写次数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20万次</w:t>
            </w:r>
          </w:p>
          <w:p w14:paraId="7B760736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存储容量：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288bit</w:t>
            </w:r>
          </w:p>
          <w:p w14:paraId="0FB9C2BA">
            <w:pPr>
              <w:pStyle w:val="2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数据保存时间：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30年</w:t>
            </w:r>
          </w:p>
          <w:p w14:paraId="3B1F917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 xml:space="preserve">RFID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图书安全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zh-TW" w:eastAsia="zh-CN" w:bidi="ar-SA"/>
              </w:rPr>
              <w:t>门禁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系统参数</w:t>
            </w:r>
          </w:p>
          <w:p w14:paraId="06C841B7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门禁3片，支持3米双通道进出</w:t>
            </w:r>
          </w:p>
          <w:p w14:paraId="16FC95E2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支持的频谱范围865~928 MHz</w:t>
            </w:r>
          </w:p>
          <w:p w14:paraId="58F66B1D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可实现标签全方位读取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读取距离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220cm，有效的控制窜读距离</w:t>
            </w:r>
          </w:p>
          <w:p w14:paraId="1F03A1FD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支持多种防盗检测模式：EPC位、USER位、EAS位、PC-AFI值</w:t>
            </w:r>
          </w:p>
          <w:p w14:paraId="525C1337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支持声光报警，音量可调节</w:t>
            </w:r>
          </w:p>
          <w:p w14:paraId="5ACB8F3D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EPC长度最大支持496bit</w:t>
            </w:r>
          </w:p>
          <w:p w14:paraId="394E85EF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射频功率1-32dB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可调</w:t>
            </w:r>
          </w:p>
          <w:p w14:paraId="36823E56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支持显示屏显示人流量、日期和时间信息，并且显示屏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10.1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寸，背景可定制</w:t>
            </w:r>
          </w:p>
          <w:p w14:paraId="7698BF7A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支持当天实时进出记录存储，存储记录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40000条，断电不丢失</w:t>
            </w:r>
          </w:p>
          <w:p w14:paraId="67DE8A35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支持多种颜色氛围灯</w:t>
            </w:r>
          </w:p>
          <w:p w14:paraId="0D00C84E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自带故障诊断功能</w:t>
            </w:r>
          </w:p>
          <w:p w14:paraId="383E45A8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故障灯光提示</w:t>
            </w:r>
          </w:p>
          <w:p w14:paraId="07ED3DF2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支持读写器温度异常自动保护</w:t>
            </w:r>
          </w:p>
          <w:p w14:paraId="78EC22EC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支持设备固件远程升级功能</w:t>
            </w:r>
          </w:p>
          <w:p w14:paraId="06A1CB34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支持与外部设备联动，包括：智能门禁、智能监控等设备</w:t>
            </w:r>
          </w:p>
          <w:p w14:paraId="5ABF0DFA"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馆内现有</w:t>
            </w:r>
            <w:r>
              <w:rPr>
                <w:rFonts w:hint="eastAsia" w:hAnsi="宋体" w:eastAsia="宋体" w:cs="宋体"/>
                <w:color w:val="auto"/>
                <w:sz w:val="24"/>
                <w:szCs w:val="24"/>
                <w:lang w:val="en-US" w:eastAsia="zh-CN"/>
              </w:rPr>
              <w:t>馆藏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管理系统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进行适配对接（所产生的接口费由供应商承担）</w:t>
            </w:r>
          </w:p>
          <w:p w14:paraId="7B475F5A">
            <w:pPr>
              <w:pStyle w:val="26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售后服务要求</w:t>
            </w:r>
          </w:p>
          <w:bookmarkEnd w:id="0"/>
          <w:bookmarkEnd w:id="1"/>
          <w:bookmarkEnd w:id="2"/>
          <w:p w14:paraId="70B61403">
            <w:pPr>
              <w:pStyle w:val="26"/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供应商需提供3年质保期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自验收合格之日起计）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E889F77">
            <w:pPr>
              <w:pStyle w:val="26"/>
              <w:keepNext w:val="0"/>
              <w:keepLines w:val="0"/>
              <w:pageBreakBefore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故障响应时间：如RFID标签出现脱落、失效等</w:t>
            </w:r>
            <w:r>
              <w:rPr>
                <w:rFonts w:ascii="宋体" w:hAnsi="宋体" w:eastAsia="宋体" w:cs="宋体"/>
                <w:sz w:val="24"/>
                <w:szCs w:val="24"/>
              </w:rPr>
              <w:t>质量问题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供应商在接到通知后24小时内响应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3个工作日内完成更换重贴，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并承担更换产生的所有费用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；安全门故障48小时上门调试维修。</w:t>
            </w:r>
          </w:p>
          <w:p w14:paraId="0733B5B4">
            <w:pPr>
              <w:pStyle w:val="26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现有馆藏管理系统概况</w:t>
            </w:r>
          </w:p>
          <w:p w14:paraId="1F3D3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45" w:leftChars="200" w:hanging="425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sz w:val="24"/>
                <w:szCs w:val="24"/>
              </w:rPr>
              <w:t>系统架构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参数</w:t>
            </w:r>
            <w:r>
              <w:rPr>
                <w:b w:val="0"/>
                <w:bCs/>
                <w:sz w:val="24"/>
                <w:szCs w:val="24"/>
              </w:rPr>
              <w:t>：系统使用微服务分布式架构。提供服务治理模块管理各微</w:t>
            </w:r>
          </w:p>
          <w:p w14:paraId="5C1CE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sz w:val="24"/>
                <w:szCs w:val="24"/>
              </w:rPr>
              <w:t>服务模块，提供服务间的相互发现和故障转移。系统可通过添加硬件设施的方式实现系统的扩容，可提供模块访问的负载均衡。</w:t>
            </w:r>
          </w:p>
          <w:p w14:paraId="4414A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45" w:leftChars="200" w:hanging="425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元数据支持范围：支持GBK、UNICODE、UTF-8字符集，实现多语种编目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F3CF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45" w:leftChars="200" w:hanging="425" w:firstLineChars="0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USMARC的关联数据展现，并且根据系统生成的链接可以跳转id.loc.gov网</w:t>
            </w:r>
          </w:p>
          <w:p w14:paraId="3EF70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站查看对应的LinkedData；BIBFRAME数据展示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CCA95AF">
            <w:pPr>
              <w:pStyle w:val="26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供应商资质</w:t>
            </w:r>
          </w:p>
          <w:p w14:paraId="0466D75A">
            <w:pPr>
              <w:numPr>
                <w:ilvl w:val="0"/>
                <w:numId w:val="10"/>
              </w:numPr>
              <w:spacing w:line="360" w:lineRule="auto"/>
              <w:ind w:left="0" w:leftChars="0" w:firstLine="420" w:firstLineChars="0"/>
              <w:jc w:val="left"/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zh-TW"/>
              </w:rPr>
              <w:t>具有独立承担民事责任的能力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zh-TW" w:eastAsia="zh-CN"/>
              </w:rPr>
              <w:t>(</w:t>
            </w:r>
            <w:r>
              <w:rPr>
                <w:rFonts w:hint="eastAsia"/>
                <w:b w:val="0"/>
                <w:bCs/>
                <w:sz w:val="24"/>
                <w:szCs w:val="24"/>
                <w:lang w:val="zh-TW"/>
              </w:rPr>
              <w:t>提供“统一社会信用代码营业执照”复印件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zh-TW"/>
              </w:rPr>
              <w:t>)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；</w:t>
            </w:r>
          </w:p>
          <w:p w14:paraId="312EDD37">
            <w:pPr>
              <w:numPr>
                <w:ilvl w:val="0"/>
                <w:numId w:val="10"/>
              </w:numPr>
              <w:spacing w:line="360" w:lineRule="auto"/>
              <w:ind w:left="0" w:leftChars="0" w:firstLine="420" w:firstLineChars="0"/>
              <w:jc w:val="lef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zh-TW"/>
              </w:rPr>
              <w:t>具有良好的商业信誉和健全的财务会计制度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lang w:val="zh-TW"/>
              </w:rPr>
              <w:t>提供近三年来任一年度经审计的完整有效的财务报告复印件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或内部的财务报表复印件；也可提供距文件递交截止日一年内银行出具的资信证明）。</w:t>
            </w:r>
          </w:p>
          <w:p w14:paraId="7EA17955">
            <w:pPr>
              <w:numPr>
                <w:ilvl w:val="0"/>
                <w:numId w:val="10"/>
              </w:numPr>
              <w:spacing w:line="360" w:lineRule="auto"/>
              <w:ind w:left="0" w:leftChars="0" w:firstLine="420" w:firstLineChars="0"/>
              <w:jc w:val="left"/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具有履行合同所必需的设备和专业技术能力（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需提供承诺函）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；</w:t>
            </w:r>
          </w:p>
          <w:p w14:paraId="1BE2D791">
            <w:pPr>
              <w:numPr>
                <w:ilvl w:val="0"/>
                <w:numId w:val="10"/>
              </w:numPr>
              <w:spacing w:line="360" w:lineRule="auto"/>
              <w:ind w:left="0" w:leftChars="0" w:firstLine="420" w:firstLineChars="0"/>
              <w:jc w:val="left"/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有依法缴纳税收和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fldChar w:fldCharType="begin"/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instrText xml:space="preserve"> HYPERLINK "http://www.lawtime.cn/info/laodong/shehuibaozhang/" \t "_blank" </w:instrTex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社会保障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fldChar w:fldCharType="end"/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资金的良好记录（需提供近半年内任意一个月的完税证明和缴纳社保证明的复印件）；</w:t>
            </w:r>
          </w:p>
          <w:p w14:paraId="1C147CB8">
            <w:pPr>
              <w:numPr>
                <w:ilvl w:val="0"/>
                <w:numId w:val="10"/>
              </w:numPr>
              <w:spacing w:line="360" w:lineRule="auto"/>
              <w:ind w:left="0" w:leftChars="0" w:firstLine="420" w:firstLineChars="0"/>
              <w:jc w:val="left"/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参加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本次比选活动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前三年内，在经营活动中没有重大违法记录（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需提供信用报告）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；</w:t>
            </w:r>
          </w:p>
          <w:p w14:paraId="6343CAF3">
            <w:pPr>
              <w:numPr>
                <w:ilvl w:val="0"/>
                <w:numId w:val="10"/>
              </w:numPr>
              <w:spacing w:line="360" w:lineRule="auto"/>
              <w:ind w:left="0" w:leftChars="0" w:firstLine="420" w:firstLine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法律、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fldChar w:fldCharType="begin"/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instrText xml:space="preserve"> HYPERLINK "http://www.lawtime.cn/info/sifakaoshi/xingzhengfa/" \t "_blank" </w:instrTex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fldChar w:fldCharType="separate"/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行政法</w:t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fldChar w:fldCharType="end"/>
            </w:r>
            <w:r>
              <w:rPr>
                <w:rFonts w:hint="eastAsia"/>
                <w:b w:val="0"/>
                <w:bCs/>
                <w:sz w:val="24"/>
                <w:szCs w:val="24"/>
                <w:lang w:val="zh-TW" w:eastAsia="zh-CN"/>
              </w:rPr>
              <w:t>规规定的其他条件。</w:t>
            </w:r>
          </w:p>
        </w:tc>
      </w:tr>
      <w:tr w14:paraId="4BBB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560" w:type="dxa"/>
          </w:tcPr>
          <w:p w14:paraId="581E52D6">
            <w:pPr>
              <w:pStyle w:val="10"/>
              <w:spacing w:line="580" w:lineRule="exact"/>
              <w:ind w:firstLine="0" w:firstLineChars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647" w:type="dxa"/>
            <w:vMerge w:val="continue"/>
          </w:tcPr>
          <w:p w14:paraId="0C3F8DA5">
            <w:pPr>
              <w:pStyle w:val="10"/>
              <w:spacing w:line="5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8142A5D">
      <w:pPr>
        <w:pStyle w:val="10"/>
        <w:spacing w:line="580" w:lineRule="exact"/>
        <w:ind w:firstLine="0" w:firstLineChars="0"/>
        <w:rPr>
          <w:rFonts w:ascii="Times New Roman" w:hAnsi="Times New Roman" w:eastAsia="方正仿宋_GBK" w:cs="Times New Roman"/>
          <w:bCs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0669"/>
    <w:multiLevelType w:val="singleLevel"/>
    <w:tmpl w:val="9FFF066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C01D235"/>
    <w:multiLevelType w:val="singleLevel"/>
    <w:tmpl w:val="DC01D23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color w:val="auto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 w:cs="宋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楷体_GB2312" w:cs="宋体"/>
        <w:b/>
        <w:sz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仿宋_GB2312" w:cs="宋体"/>
        <w:b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仿宋_GB2312" w:cs="宋体"/>
        <w:sz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00000006"/>
    <w:multiLevelType w:val="singleLevel"/>
    <w:tmpl w:val="000000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7">
    <w:nsid w:val="00000009"/>
    <w:multiLevelType w:val="singleLevel"/>
    <w:tmpl w:val="0000000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2AEBF9C"/>
    <w:multiLevelType w:val="singleLevel"/>
    <w:tmpl w:val="22AEBF9C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46A114D9"/>
    <w:multiLevelType w:val="singleLevel"/>
    <w:tmpl w:val="46A114D9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6FFB"/>
    <w:rsid w:val="0092461D"/>
    <w:rsid w:val="01E32D2E"/>
    <w:rsid w:val="03927990"/>
    <w:rsid w:val="056511C3"/>
    <w:rsid w:val="05FD666C"/>
    <w:rsid w:val="07590FBF"/>
    <w:rsid w:val="08762705"/>
    <w:rsid w:val="09622C8A"/>
    <w:rsid w:val="0B4F024F"/>
    <w:rsid w:val="0B625DB4"/>
    <w:rsid w:val="0BCA3494"/>
    <w:rsid w:val="0D7714E9"/>
    <w:rsid w:val="0E6F0323"/>
    <w:rsid w:val="0F122CCC"/>
    <w:rsid w:val="0F3B0205"/>
    <w:rsid w:val="0FED644C"/>
    <w:rsid w:val="10914580"/>
    <w:rsid w:val="12F26E2C"/>
    <w:rsid w:val="14DE58BA"/>
    <w:rsid w:val="151C7F6C"/>
    <w:rsid w:val="15D72331"/>
    <w:rsid w:val="16836C69"/>
    <w:rsid w:val="16F75359"/>
    <w:rsid w:val="17283764"/>
    <w:rsid w:val="17FB49D5"/>
    <w:rsid w:val="188B3FAB"/>
    <w:rsid w:val="18B2778A"/>
    <w:rsid w:val="196D1903"/>
    <w:rsid w:val="19766A09"/>
    <w:rsid w:val="1ABF39A0"/>
    <w:rsid w:val="1AF35A11"/>
    <w:rsid w:val="1B9A5ADF"/>
    <w:rsid w:val="1CF85639"/>
    <w:rsid w:val="20315492"/>
    <w:rsid w:val="21B06830"/>
    <w:rsid w:val="2233121D"/>
    <w:rsid w:val="227B5090"/>
    <w:rsid w:val="23D42CAA"/>
    <w:rsid w:val="24F71C15"/>
    <w:rsid w:val="27814EF7"/>
    <w:rsid w:val="280414D2"/>
    <w:rsid w:val="28133675"/>
    <w:rsid w:val="285F2D5E"/>
    <w:rsid w:val="28D7226D"/>
    <w:rsid w:val="2967011C"/>
    <w:rsid w:val="297B5976"/>
    <w:rsid w:val="2AC1385C"/>
    <w:rsid w:val="2CF11DB0"/>
    <w:rsid w:val="2D170796"/>
    <w:rsid w:val="2DAC4350"/>
    <w:rsid w:val="2E46260F"/>
    <w:rsid w:val="2EC806F1"/>
    <w:rsid w:val="2ED578D6"/>
    <w:rsid w:val="2EF57F78"/>
    <w:rsid w:val="2FDA78F1"/>
    <w:rsid w:val="308C2216"/>
    <w:rsid w:val="32036508"/>
    <w:rsid w:val="326C7146"/>
    <w:rsid w:val="32E15165"/>
    <w:rsid w:val="330E33B7"/>
    <w:rsid w:val="3491604D"/>
    <w:rsid w:val="34FF745B"/>
    <w:rsid w:val="37F25055"/>
    <w:rsid w:val="3C430575"/>
    <w:rsid w:val="3E18333B"/>
    <w:rsid w:val="41173D7E"/>
    <w:rsid w:val="42F75C15"/>
    <w:rsid w:val="431D6A6A"/>
    <w:rsid w:val="45790B64"/>
    <w:rsid w:val="4622744D"/>
    <w:rsid w:val="466060F2"/>
    <w:rsid w:val="46EB783F"/>
    <w:rsid w:val="477E06B3"/>
    <w:rsid w:val="482079BC"/>
    <w:rsid w:val="4C150036"/>
    <w:rsid w:val="4D203FBB"/>
    <w:rsid w:val="4D5325E2"/>
    <w:rsid w:val="4D5D520F"/>
    <w:rsid w:val="4E6323B1"/>
    <w:rsid w:val="4FEE18E2"/>
    <w:rsid w:val="50534099"/>
    <w:rsid w:val="517174DB"/>
    <w:rsid w:val="52952D55"/>
    <w:rsid w:val="532760A3"/>
    <w:rsid w:val="54D2203E"/>
    <w:rsid w:val="55450A62"/>
    <w:rsid w:val="56064695"/>
    <w:rsid w:val="5664375F"/>
    <w:rsid w:val="56892BD1"/>
    <w:rsid w:val="56CC00BF"/>
    <w:rsid w:val="58490869"/>
    <w:rsid w:val="5A2E0068"/>
    <w:rsid w:val="5B206173"/>
    <w:rsid w:val="5BFB1E7B"/>
    <w:rsid w:val="5D3E5D08"/>
    <w:rsid w:val="5F7F372B"/>
    <w:rsid w:val="60C413D5"/>
    <w:rsid w:val="61356498"/>
    <w:rsid w:val="630006BE"/>
    <w:rsid w:val="643A375C"/>
    <w:rsid w:val="66234704"/>
    <w:rsid w:val="672030DD"/>
    <w:rsid w:val="67CE48E7"/>
    <w:rsid w:val="67E4235D"/>
    <w:rsid w:val="68594AF9"/>
    <w:rsid w:val="68F6059A"/>
    <w:rsid w:val="69BA3375"/>
    <w:rsid w:val="6B1B42E7"/>
    <w:rsid w:val="6B572E46"/>
    <w:rsid w:val="6C44786E"/>
    <w:rsid w:val="6CCB5899"/>
    <w:rsid w:val="6F563B40"/>
    <w:rsid w:val="70B34FC2"/>
    <w:rsid w:val="724265FE"/>
    <w:rsid w:val="727D7636"/>
    <w:rsid w:val="73EF4563"/>
    <w:rsid w:val="75815F43"/>
    <w:rsid w:val="76472434"/>
    <w:rsid w:val="76B6461C"/>
    <w:rsid w:val="76CA0970"/>
    <w:rsid w:val="76EC6B38"/>
    <w:rsid w:val="78C14018"/>
    <w:rsid w:val="78DF3D5E"/>
    <w:rsid w:val="799C2A97"/>
    <w:rsid w:val="79BA116F"/>
    <w:rsid w:val="7ACD6C80"/>
    <w:rsid w:val="7AE30252"/>
    <w:rsid w:val="7D184638"/>
    <w:rsid w:val="7E6D055E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2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jc w:val="both"/>
      <w:outlineLvl w:val="0"/>
    </w:pPr>
    <w:rPr>
      <w:rFonts w:ascii="Times New Roman" w:hAnsi="Times New Roman" w:eastAsia="黑体" w:cs="宋体"/>
      <w:kern w:val="44"/>
      <w:sz w:val="32"/>
      <w:lang w:val="en-US" w:eastAsia="zh-CN" w:bidi="ar-SA"/>
    </w:rPr>
  </w:style>
  <w:style w:type="paragraph" w:styleId="3">
    <w:name w:val="heading 2"/>
    <w:next w:val="1"/>
    <w:link w:val="23"/>
    <w:qFormat/>
    <w:uiPriority w:val="0"/>
    <w:pPr>
      <w:numPr>
        <w:ilvl w:val="1"/>
        <w:numId w:val="1"/>
      </w:numPr>
      <w:spacing w:before="260" w:after="260" w:line="413" w:lineRule="auto"/>
      <w:outlineLvl w:val="1"/>
    </w:pPr>
    <w:rPr>
      <w:rFonts w:ascii="Times New Roman" w:hAnsi="Times New Roman" w:eastAsia="楷体_GB2312" w:cs="宋体"/>
      <w:b/>
      <w:sz w:val="32"/>
      <w:lang w:val="en-US" w:eastAsia="zh-CN" w:bidi="ar-SA"/>
    </w:rPr>
  </w:style>
  <w:style w:type="paragraph" w:styleId="4">
    <w:name w:val="heading 3"/>
    <w:next w:val="1"/>
    <w:link w:val="24"/>
    <w:qFormat/>
    <w:uiPriority w:val="0"/>
    <w:pPr>
      <w:widowControl w:val="0"/>
      <w:numPr>
        <w:ilvl w:val="2"/>
        <w:numId w:val="1"/>
      </w:numPr>
      <w:spacing w:before="260" w:after="260" w:line="413" w:lineRule="auto"/>
      <w:outlineLvl w:val="2"/>
    </w:pPr>
    <w:rPr>
      <w:rFonts w:ascii="Times New Roman" w:hAnsi="Times New Roman" w:eastAsia="仿宋_GB2312" w:cs="宋体"/>
      <w:b/>
      <w:sz w:val="3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方正仿宋" w:cs="Times New Roman"/>
      <w:sz w:val="32"/>
    </w:rPr>
  </w:style>
  <w:style w:type="paragraph" w:styleId="7">
    <w:name w:val="Body Text"/>
    <w:basedOn w:val="1"/>
    <w:qFormat/>
    <w:uiPriority w:val="99"/>
    <w:rPr>
      <w:rFonts w:ascii="宋体"/>
      <w:color w:val="000000"/>
    </w:r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7"/>
    <w:qFormat/>
    <w:uiPriority w:val="99"/>
    <w:pPr>
      <w:tabs>
        <w:tab w:val="left" w:pos="0"/>
      </w:tabs>
      <w:ind w:firstLine="420" w:firstLineChars="1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8">
    <w:name w:val="UserStyle_0"/>
    <w:basedOn w:val="1"/>
    <w:qFormat/>
    <w:uiPriority w:val="0"/>
    <w:pPr>
      <w:snapToGrid w:val="0"/>
      <w:spacing w:before="100" w:beforeAutospacing="1" w:after="100" w:afterAutospacing="1" w:line="440" w:lineRule="exact"/>
    </w:pPr>
    <w:rPr>
      <w:rFonts w:ascii="Times New Roman" w:hAnsi="Times New Roman" w:eastAsia="宋体" w:cs="Times New Roman"/>
      <w:bCs/>
      <w:color w:val="000000"/>
    </w:rPr>
  </w:style>
  <w:style w:type="character" w:customStyle="1" w:styleId="19">
    <w:name w:val="批注框文本 字符"/>
    <w:basedOn w:val="13"/>
    <w:link w:val="8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批注文字 字符"/>
    <w:basedOn w:val="13"/>
    <w:link w:val="6"/>
    <w:qFormat/>
    <w:uiPriority w:val="0"/>
    <w:rPr>
      <w:rFonts w:eastAsia="方正仿宋"/>
      <w:kern w:val="2"/>
      <w:sz w:val="32"/>
      <w:szCs w:val="24"/>
    </w:rPr>
  </w:style>
  <w:style w:type="paragraph" w:customStyle="1" w:styleId="21">
    <w:name w:val="_Style 4"/>
    <w:basedOn w:val="1"/>
    <w:qFormat/>
    <w:uiPriority w:val="0"/>
    <w:rPr>
      <w:rFonts w:ascii="Times New Roman" w:hAnsi="Times New Roman" w:eastAsia="方正仿宋" w:cs="Times New Roman"/>
      <w:sz w:val="32"/>
      <w:szCs w:val="32"/>
    </w:rPr>
  </w:style>
  <w:style w:type="character" w:customStyle="1" w:styleId="22">
    <w:name w:val="标题 1 字符"/>
    <w:basedOn w:val="13"/>
    <w:link w:val="2"/>
    <w:qFormat/>
    <w:uiPriority w:val="0"/>
    <w:rPr>
      <w:rFonts w:eastAsia="黑体" w:cs="宋体"/>
      <w:kern w:val="44"/>
      <w:sz w:val="32"/>
    </w:rPr>
  </w:style>
  <w:style w:type="character" w:customStyle="1" w:styleId="23">
    <w:name w:val="标题 2 字符"/>
    <w:basedOn w:val="13"/>
    <w:link w:val="3"/>
    <w:qFormat/>
    <w:uiPriority w:val="0"/>
    <w:rPr>
      <w:rFonts w:eastAsia="楷体_GB2312" w:cs="宋体"/>
      <w:b/>
      <w:sz w:val="32"/>
    </w:rPr>
  </w:style>
  <w:style w:type="character" w:customStyle="1" w:styleId="24">
    <w:name w:val="标题 3 字符"/>
    <w:basedOn w:val="13"/>
    <w:link w:val="4"/>
    <w:qFormat/>
    <w:uiPriority w:val="0"/>
    <w:rPr>
      <w:rFonts w:eastAsia="仿宋_GB2312" w:cs="宋体"/>
      <w:b/>
      <w:sz w:val="3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1287</Words>
  <Characters>1503</Characters>
  <Paragraphs>59</Paragraphs>
  <TotalTime>0</TotalTime>
  <ScaleCrop>false</ScaleCrop>
  <LinksUpToDate>false</LinksUpToDate>
  <CharactersWithSpaces>1519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2025-08-11T06:46:00Z</dcterms:created>
  <dc:creator>fang</dc:creator>
  <cp:lastModifiedBy>Anya</cp:lastModifiedBy>
  <cp:lastPrinted>2026-06-11T01:17:43Z</cp:lastPrinted>
  <dcterms:modified xsi:type="dcterms:W3CDTF">2026-06-11T01:41:36Z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eyJoZGlkIjoiMjEwZmZkN2MwNjg5OTFhYTY2ODc4OThmYTFlMjQwZjYiLCJ1c2VySWQiOiI3MTIzMTg4NzAifQ==</vt:lpwstr>
  </property>
  <property fmtid="{D5CDD505-2E9C-101B-9397-08002B2CF9AE}" pid="4" name="ICV">
    <vt:lpwstr>8764df462caa4e3b8cadfb321efb3cee_23</vt:lpwstr>
  </property>
</Properties>
</file>